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463" w:rsidRDefault="00A50463" w:rsidP="00A50463">
      <w:pPr>
        <w:pStyle w:val="Title"/>
        <w:pBdr>
          <w:bottom w:val="single" w:sz="4" w:space="1" w:color="auto"/>
        </w:pBdr>
      </w:pPr>
      <w:r>
        <w:t>LEGOLAND</w:t>
      </w:r>
    </w:p>
    <w:p w:rsidR="00A50463" w:rsidRPr="00A50463" w:rsidRDefault="00A50463" w:rsidP="00A50463"/>
    <w:p w:rsidR="00A50463" w:rsidRDefault="00A50463" w:rsidP="00A50463">
      <w:pPr>
        <w:rPr>
          <w:sz w:val="32"/>
          <w:u w:val="single"/>
        </w:rPr>
      </w:pPr>
      <w:r w:rsidRPr="00A50463">
        <w:rPr>
          <w:b/>
          <w:sz w:val="32"/>
          <w:u w:val="single"/>
        </w:rPr>
        <w:t>ZONES</w:t>
      </w:r>
      <w:r>
        <w:rPr>
          <w:sz w:val="32"/>
          <w:u w:val="single"/>
        </w:rPr>
        <w:t>:</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FACTORY</w:t>
      </w:r>
    </w:p>
    <w:p w:rsidR="00A50463" w:rsidRDefault="00A50463" w:rsidP="00A50463">
      <w:pPr>
        <w:rPr>
          <w:color w:val="002657"/>
          <w:shd w:val="clear" w:color="auto" w:fill="FFFFFF"/>
        </w:rPr>
      </w:pPr>
      <w:r>
        <w:rPr>
          <w:color w:val="002657"/>
          <w:shd w:val="clear" w:color="auto" w:fill="FFFFFF"/>
        </w:rPr>
        <w:t>FACTORY is where the family fun begins! Tour the LEGO® Factory to see how LEGO bricks are made and visit The BIG Shop, the largest LEGO store in the Middle East!</w:t>
      </w:r>
    </w:p>
    <w:p w:rsid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LEGO® CITY</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Pr>
          <w:color w:val="002657"/>
          <w:shd w:val="clear" w:color="auto" w:fill="FFFFFF"/>
        </w:rPr>
        <w:t>Welcome to the coolest city around where you can fly a plane, steer a boat, save a burning building or even earn your very own</w:t>
      </w:r>
      <w:r>
        <w:rPr>
          <w:color w:val="002657"/>
        </w:rPr>
        <w:t xml:space="preserve"> </w:t>
      </w:r>
      <w:r>
        <w:rPr>
          <w:color w:val="002657"/>
          <w:shd w:val="clear" w:color="auto" w:fill="FFFFFF"/>
        </w:rPr>
        <w:t>LEGOLAND® Driving License! Determination and teamwork are the building bricks in LEGO® CITY.</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IMAGINATION</w:t>
      </w:r>
    </w:p>
    <w:p w:rsidR="00A50463" w:rsidRDefault="00A50463" w:rsidP="00A50463">
      <w:pPr>
        <w:rPr>
          <w:color w:val="002657"/>
          <w:shd w:val="clear" w:color="auto" w:fill="FFFFFF"/>
        </w:rPr>
      </w:pPr>
      <w:r>
        <w:rPr>
          <w:color w:val="002657"/>
          <w:shd w:val="clear" w:color="auto" w:fill="FFFFFF"/>
        </w:rPr>
        <w:t>This is the area for every LEGO® fan to enjoy. Here you can build and race LEGO® cars or build with LEGO MINDSTORMS® robotics. On LEGO® Technic Twister, it’s you versus the centrifugal forces that’ll get you spinning with excitement. But there’s more than just courage to be built in this region; hoist your way up the Kid Power Towers, from where you can view the entire Park.</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KINGDOMS</w:t>
      </w:r>
    </w:p>
    <w:p w:rsidR="00A50463" w:rsidRDefault="00A50463" w:rsidP="00A50463">
      <w:pPr>
        <w:rPr>
          <w:color w:val="002657"/>
          <w:shd w:val="clear" w:color="auto" w:fill="FFFFFF"/>
        </w:rPr>
      </w:pPr>
      <w:r>
        <w:rPr>
          <w:color w:val="002657"/>
          <w:shd w:val="clear" w:color="auto" w:fill="FFFFFF"/>
        </w:rPr>
        <w:t>Save the day in this medieval land and conquer the exhilarating Dragon coaster through the King’s castle. Younger knights and princesses can also join in the fun and ride the Dragon’s Apprentice. Families up for the quest will love a quick whirl around Merlin’s Challenge.</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ADVENTURE</w:t>
      </w:r>
    </w:p>
    <w:p w:rsidR="00A50463" w:rsidRDefault="00A50463" w:rsidP="00A50463">
      <w:pPr>
        <w:rPr>
          <w:color w:val="002657"/>
          <w:shd w:val="clear" w:color="auto" w:fill="FFFFFF"/>
        </w:rPr>
      </w:pPr>
      <w:r>
        <w:rPr>
          <w:color w:val="002657"/>
          <w:shd w:val="clear" w:color="auto" w:fill="FFFFFF"/>
        </w:rPr>
        <w:t>Young explorers seeking an adventure will find just that in this land. Join the LEGO® divers on a captivating underwater adventure for the whole family; power ski on Wave Racers as you dodge water blasts and journey through ancient temple ruins to recover a pharaoh’s stolen treasure.</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MINILAND</w:t>
      </w:r>
    </w:p>
    <w:p w:rsidR="00A50463" w:rsidRDefault="00A50463" w:rsidP="00A50463">
      <w:pPr>
        <w:rPr>
          <w:color w:val="002657"/>
          <w:shd w:val="clear" w:color="auto" w:fill="FFFFFF"/>
        </w:rPr>
      </w:pPr>
      <w:r>
        <w:rPr>
          <w:color w:val="002657"/>
          <w:shd w:val="clear" w:color="auto" w:fill="FFFFFF"/>
        </w:rPr>
        <w:t xml:space="preserve">Your family day is not complete without a visit to MINILAND, the heart of every LEGOLAND® Park. LEGOLAND Dubai is excited to bring you the first ever indoor air-conditioned MINILAND! This interactive area is made up of an impressive 20 million LEGO® bricks featuring Dubai’s iconic skyline and key landmarks from around the Middle East, where guests can bring the models to life at the touch of a button. Build a City is an exciting feature where guests will find a ten </w:t>
      </w:r>
      <w:proofErr w:type="spellStart"/>
      <w:r>
        <w:rPr>
          <w:color w:val="002657"/>
          <w:shd w:val="clear" w:color="auto" w:fill="FFFFFF"/>
        </w:rPr>
        <w:t>metre</w:t>
      </w:r>
      <w:proofErr w:type="spellEnd"/>
      <w:r>
        <w:rPr>
          <w:color w:val="002657"/>
          <w:shd w:val="clear" w:color="auto" w:fill="FFFFFF"/>
        </w:rPr>
        <w:t xml:space="preserve"> play table with white LEGO bricks enabling them to create an ever changing city skyline.</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lastRenderedPageBreak/>
        <w:t>LEGOLAND® WATER PARK</w:t>
      </w:r>
    </w:p>
    <w:p w:rsidR="00A50463" w:rsidRPr="00A50463" w:rsidRDefault="00A50463" w:rsidP="00A50463">
      <w:pPr>
        <w:rPr>
          <w:b/>
          <w:color w:val="002657"/>
          <w:shd w:val="clear" w:color="auto" w:fill="FFFFFF"/>
        </w:rPr>
      </w:pPr>
      <w:r>
        <w:rPr>
          <w:rStyle w:val="Strong"/>
          <w:color w:val="002657"/>
          <w:shd w:val="clear" w:color="auto" w:fill="FFFFFF"/>
        </w:rPr>
        <w:t>LEGOLAND®</w:t>
      </w:r>
      <w:r>
        <w:rPr>
          <w:rStyle w:val="apple-converted-space"/>
          <w:color w:val="002657"/>
          <w:shd w:val="clear" w:color="auto" w:fill="FFFFFF"/>
        </w:rPr>
        <w:t> </w:t>
      </w:r>
      <w:r>
        <w:rPr>
          <w:color w:val="002657"/>
          <w:shd w:val="clear" w:color="auto" w:fill="FFFFFF"/>
        </w:rPr>
        <w:t>Water Park, will be the only UAE water park designed specifically for kids aged 2-12 and their families. At this unique water park, take on the Joker Soaker, build your very own LEGO® raft, go on a splash safari or slip and slide your way down one of our many attractions. Over 20 water slides and attractions designed specifically for kids aged 2-12 and their families to enjoy together at</w:t>
      </w:r>
      <w:r>
        <w:rPr>
          <w:rStyle w:val="apple-converted-space"/>
          <w:color w:val="002657"/>
          <w:shd w:val="clear" w:color="auto" w:fill="FFFFFF"/>
        </w:rPr>
        <w:t> </w:t>
      </w:r>
      <w:proofErr w:type="spellStart"/>
      <w:r>
        <w:rPr>
          <w:rStyle w:val="Strong"/>
          <w:color w:val="002657"/>
          <w:shd w:val="clear" w:color="auto" w:fill="FFFFFF"/>
        </w:rPr>
        <w:t>Legoland</w:t>
      </w:r>
      <w:proofErr w:type="spellEnd"/>
      <w:r>
        <w:rPr>
          <w:rStyle w:val="Strong"/>
          <w:color w:val="002657"/>
          <w:shd w:val="clear" w:color="auto" w:fill="FFFFFF"/>
        </w:rPr>
        <w:t>® Dubai</w:t>
      </w:r>
      <w:r>
        <w:rPr>
          <w:color w:val="002657"/>
          <w:shd w:val="clear" w:color="auto" w:fill="FFFFFF"/>
        </w:rPr>
        <w:t>!</w:t>
      </w:r>
    </w:p>
    <w:p w:rsidR="00A50463" w:rsidRDefault="00A50463" w:rsidP="00A50463">
      <w:pPr>
        <w:rPr>
          <w:color w:val="002657"/>
          <w:shd w:val="clear" w:color="auto" w:fill="FFFFFF"/>
        </w:rPr>
      </w:pPr>
    </w:p>
    <w:p w:rsidR="00A50463" w:rsidRPr="00A50463" w:rsidRDefault="00A50463" w:rsidP="00A50463"/>
    <w:p w:rsidR="00A50463" w:rsidRDefault="00A50463" w:rsidP="00A50463"/>
    <w:p w:rsidR="00A9204E" w:rsidRDefault="00A50463" w:rsidP="00A50463">
      <w:pPr>
        <w:rPr>
          <w:rFonts w:ascii="Georgia" w:hAnsi="Georgia"/>
          <w:b/>
          <w:sz w:val="32"/>
          <w:u w:val="single"/>
        </w:rPr>
      </w:pPr>
      <w:r w:rsidRPr="00A50463">
        <w:rPr>
          <w:rFonts w:ascii="Georgia" w:hAnsi="Georgia"/>
          <w:b/>
          <w:sz w:val="32"/>
          <w:u w:val="single"/>
        </w:rPr>
        <w:t>ATTRACTIONS</w:t>
      </w:r>
      <w:r>
        <w:rPr>
          <w:rFonts w:ascii="Georgia" w:hAnsi="Georgia"/>
          <w:b/>
          <w:sz w:val="32"/>
          <w:u w:val="single"/>
        </w:rPr>
        <w:t xml:space="preserve">: </w:t>
      </w:r>
    </w:p>
    <w:p w:rsid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FACTORY TOUR</w:t>
      </w:r>
    </w:p>
    <w:p w:rsidR="00A50463" w:rsidRPr="00A50463" w:rsidRDefault="00A50463" w:rsidP="00A50463">
      <w:pPr>
        <w:spacing w:before="300" w:after="150"/>
        <w:outlineLvl w:val="1"/>
        <w:rPr>
          <w:color w:val="002657"/>
          <w:sz w:val="24"/>
          <w:shd w:val="clear" w:color="auto" w:fill="FFFFFF"/>
        </w:rPr>
      </w:pPr>
      <w:r w:rsidRPr="00A50463">
        <w:rPr>
          <w:color w:val="002657"/>
          <w:sz w:val="24"/>
          <w:shd w:val="clear" w:color="auto" w:fill="FFFFFF"/>
        </w:rPr>
        <w:t>Take part in the fun Factory Tour to learn how a LEGO® brick is produced. All kids will receive their very own LEGO® brick fresh from the casting line.</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DRIVING SCHOOL</w:t>
      </w:r>
    </w:p>
    <w:p w:rsidR="00A50463" w:rsidRPr="00A50463" w:rsidRDefault="00A50463" w:rsidP="00A50463">
      <w:pPr>
        <w:spacing w:before="300" w:after="150"/>
        <w:outlineLvl w:val="1"/>
        <w:rPr>
          <w:color w:val="002657"/>
          <w:sz w:val="24"/>
          <w:shd w:val="clear" w:color="auto" w:fill="FFFFFF"/>
        </w:rPr>
      </w:pPr>
      <w:r w:rsidRPr="00A50463">
        <w:rPr>
          <w:color w:val="002657"/>
          <w:sz w:val="24"/>
          <w:shd w:val="clear" w:color="auto" w:fill="FFFFFF"/>
        </w:rPr>
        <w:t>A “real-life” driving experience for children aged 6-13, here they can get their official LEGOLAND® Driving License.</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JUNIOR DRIVING SCHOOL</w:t>
      </w:r>
    </w:p>
    <w:p w:rsidR="00A50463" w:rsidRPr="00A50463" w:rsidRDefault="00A50463" w:rsidP="00A50463">
      <w:pPr>
        <w:spacing w:before="300" w:after="150"/>
        <w:outlineLvl w:val="1"/>
        <w:rPr>
          <w:color w:val="002657"/>
          <w:sz w:val="24"/>
          <w:shd w:val="clear" w:color="auto" w:fill="FFFFFF"/>
        </w:rPr>
      </w:pPr>
      <w:r w:rsidRPr="00A50463">
        <w:rPr>
          <w:color w:val="002657"/>
          <w:sz w:val="24"/>
          <w:shd w:val="clear" w:color="auto" w:fill="FFFFFF"/>
        </w:rPr>
        <w:t>A pint-sized version driving school course for children aged 3-5.</w:t>
      </w:r>
    </w:p>
    <w:p w:rsid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BOATING SCHOOL</w:t>
      </w:r>
    </w:p>
    <w:p w:rsidR="00A50463" w:rsidRDefault="00A50463" w:rsidP="00A50463">
      <w:pPr>
        <w:spacing w:before="300" w:after="150"/>
        <w:outlineLvl w:val="1"/>
        <w:rPr>
          <w:color w:val="002657"/>
          <w:sz w:val="24"/>
          <w:shd w:val="clear" w:color="auto" w:fill="FFFFFF"/>
        </w:rPr>
      </w:pPr>
      <w:r w:rsidRPr="00A50463">
        <w:rPr>
          <w:color w:val="002657"/>
          <w:sz w:val="24"/>
          <w:shd w:val="clear" w:color="auto" w:fill="FFFFFF"/>
        </w:rPr>
        <w:t>All aboard this fun-filled ride where kids can captain their own boats.</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LEGO® CITY AIRPORT</w:t>
      </w:r>
    </w:p>
    <w:p w:rsidR="00A50463" w:rsidRDefault="00A50463" w:rsidP="00A50463">
      <w:pPr>
        <w:spacing w:before="300" w:after="150"/>
        <w:outlineLvl w:val="1"/>
        <w:rPr>
          <w:color w:val="002657"/>
          <w:shd w:val="clear" w:color="auto" w:fill="FFFFFF"/>
        </w:rPr>
      </w:pPr>
      <w:r>
        <w:rPr>
          <w:color w:val="002657"/>
          <w:shd w:val="clear" w:color="auto" w:fill="FFFFFF"/>
        </w:rPr>
        <w:t>Get ready for take-off in your very own plane and fly like a bird!</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RESCUE ACADEMY</w:t>
      </w:r>
    </w:p>
    <w:p w:rsidR="00A50463" w:rsidRDefault="00A50463" w:rsidP="00A50463">
      <w:pPr>
        <w:spacing w:before="300" w:after="150"/>
        <w:outlineLvl w:val="1"/>
        <w:rPr>
          <w:color w:val="002657"/>
          <w:shd w:val="clear" w:color="auto" w:fill="FFFFFF"/>
        </w:rPr>
      </w:pPr>
      <w:r>
        <w:rPr>
          <w:color w:val="002657"/>
          <w:shd w:val="clear" w:color="auto" w:fill="FFFFFF"/>
        </w:rPr>
        <w:t xml:space="preserve">At this </w:t>
      </w:r>
      <w:proofErr w:type="spellStart"/>
      <w:r>
        <w:rPr>
          <w:color w:val="002657"/>
          <w:shd w:val="clear" w:color="auto" w:fill="FFFFFF"/>
        </w:rPr>
        <w:t>Legoland</w:t>
      </w:r>
      <w:proofErr w:type="spellEnd"/>
      <w:r>
        <w:rPr>
          <w:color w:val="002657"/>
          <w:shd w:val="clear" w:color="auto" w:fill="FFFFFF"/>
        </w:rPr>
        <w:t>® attraction families compete in fire and police vehicles to be the first to put out a simulated “blaze” and save the day.</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POLICE HEADQUARTERS</w:t>
      </w:r>
    </w:p>
    <w:p w:rsidR="00A50463" w:rsidRPr="00A50463" w:rsidRDefault="00A50463" w:rsidP="00A50463">
      <w:pPr>
        <w:spacing w:before="300" w:after="150"/>
        <w:outlineLvl w:val="1"/>
        <w:rPr>
          <w:rFonts w:ascii="Times New Roman" w:eastAsia="Times New Roman" w:hAnsi="Times New Roman" w:cs="Times New Roman"/>
          <w:caps/>
          <w:color w:val="6E6E6E"/>
          <w:sz w:val="40"/>
          <w:szCs w:val="36"/>
          <w:lang w:val="en-GB" w:eastAsia="en-GB"/>
        </w:rPr>
      </w:pPr>
      <w:r>
        <w:rPr>
          <w:color w:val="002657"/>
          <w:shd w:val="clear" w:color="auto" w:fill="FFFFFF"/>
        </w:rPr>
        <w:lastRenderedPageBreak/>
        <w:t>Indoor building area featuring LEGO® City theming and LEGO play materials.</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KID POWER TOWERS</w:t>
      </w:r>
    </w:p>
    <w:p w:rsidR="00A50463" w:rsidRDefault="00A50463" w:rsidP="00A50463">
      <w:pPr>
        <w:spacing w:before="300" w:after="150"/>
        <w:outlineLvl w:val="1"/>
        <w:rPr>
          <w:color w:val="002657"/>
          <w:shd w:val="clear" w:color="auto" w:fill="FFFFFF"/>
        </w:rPr>
      </w:pPr>
      <w:r>
        <w:rPr>
          <w:color w:val="002657"/>
          <w:shd w:val="clear" w:color="auto" w:fill="FFFFFF"/>
        </w:rPr>
        <w:t>Ride to the top to get a great view of the entire Park, then enjoy a fun speed fall to the bottom</w:t>
      </w:r>
      <w:r>
        <w:rPr>
          <w:color w:val="002657"/>
          <w:shd w:val="clear" w:color="auto" w:fill="FFFFFF"/>
        </w:rPr>
        <w:t>.</w:t>
      </w:r>
    </w:p>
    <w:p w:rsid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TECHNIC TWISTER</w:t>
      </w:r>
    </w:p>
    <w:p w:rsidR="00A50463" w:rsidRDefault="00A50463" w:rsidP="00A50463">
      <w:pPr>
        <w:spacing w:before="300" w:after="150"/>
        <w:outlineLvl w:val="1"/>
        <w:rPr>
          <w:color w:val="002657"/>
          <w:shd w:val="clear" w:color="auto" w:fill="FFFFFF"/>
        </w:rPr>
      </w:pPr>
      <w:r>
        <w:rPr>
          <w:color w:val="002657"/>
          <w:shd w:val="clear" w:color="auto" w:fill="FFFFFF"/>
        </w:rPr>
        <w:t>Twist and spin your tea cup - you determine the speed. The more you spin the wheel, the wilder the ride!</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DUPLO® EXPRESS</w:t>
      </w:r>
    </w:p>
    <w:p w:rsidR="00A50463" w:rsidRDefault="00A50463" w:rsidP="00A50463">
      <w:pPr>
        <w:spacing w:before="300" w:after="150"/>
        <w:outlineLvl w:val="1"/>
        <w:rPr>
          <w:color w:val="002657"/>
          <w:shd w:val="clear" w:color="auto" w:fill="FFFFFF"/>
        </w:rPr>
      </w:pPr>
      <w:r>
        <w:rPr>
          <w:color w:val="002657"/>
          <w:shd w:val="clear" w:color="auto" w:fill="FFFFFF"/>
        </w:rPr>
        <w:t>Small train ride for our younger guests taking them on a ride around DUPLO® Valley.</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LEGO® STUDIOS 4D</w:t>
      </w:r>
    </w:p>
    <w:p w:rsidR="00A50463" w:rsidRDefault="00A50463" w:rsidP="00A50463">
      <w:pPr>
        <w:spacing w:before="300" w:after="150"/>
        <w:outlineLvl w:val="1"/>
        <w:rPr>
          <w:color w:val="002657"/>
          <w:shd w:val="clear" w:color="auto" w:fill="FFFFFF"/>
        </w:rPr>
      </w:pPr>
      <w:r>
        <w:rPr>
          <w:color w:val="002657"/>
          <w:shd w:val="clear" w:color="auto" w:fill="FFFFFF"/>
        </w:rPr>
        <w:t>3D cinema where you can enjoy the fascinating adventure of 4D effects.</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BUILD &amp; TEST</w:t>
      </w:r>
    </w:p>
    <w:p w:rsidR="00A50463" w:rsidRDefault="00A50463" w:rsidP="00A50463">
      <w:pPr>
        <w:spacing w:before="300" w:after="150"/>
        <w:outlineLvl w:val="1"/>
        <w:rPr>
          <w:color w:val="002657"/>
          <w:shd w:val="clear" w:color="auto" w:fill="FFFFFF"/>
        </w:rPr>
      </w:pPr>
      <w:r>
        <w:rPr>
          <w:color w:val="002657"/>
          <w:shd w:val="clear" w:color="auto" w:fill="FFFFFF"/>
        </w:rPr>
        <w:t>Build a LEGO® car and test it against the competition or see how your building would do in an earthquake in this air-conditioned indoor area.</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LEGO® MASTER BUILDER ACADEMY</w:t>
      </w:r>
    </w:p>
    <w:p w:rsidR="00A50463" w:rsidRDefault="00A50463" w:rsidP="00A50463">
      <w:pPr>
        <w:spacing w:before="300" w:after="150"/>
        <w:outlineLvl w:val="1"/>
        <w:rPr>
          <w:color w:val="002657"/>
          <w:shd w:val="clear" w:color="auto" w:fill="FFFFFF"/>
        </w:rPr>
      </w:pPr>
      <w:r>
        <w:rPr>
          <w:color w:val="002657"/>
          <w:shd w:val="clear" w:color="auto" w:fill="FFFFFF"/>
        </w:rPr>
        <w:t>Indoor</w:t>
      </w:r>
      <w:r>
        <w:rPr>
          <w:color w:val="002657"/>
          <w:shd w:val="clear" w:color="auto" w:fill="FFFFFF"/>
        </w:rPr>
        <w:t xml:space="preserve"> building and education area.</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LEGO® MINDSTORMS®</w:t>
      </w:r>
    </w:p>
    <w:p w:rsidR="00A50463" w:rsidRDefault="00A50463" w:rsidP="00A50463">
      <w:pPr>
        <w:spacing w:before="300" w:after="150"/>
        <w:outlineLvl w:val="1"/>
        <w:rPr>
          <w:color w:val="002657"/>
          <w:shd w:val="clear" w:color="auto" w:fill="FFFFFF"/>
        </w:rPr>
      </w:pPr>
      <w:r>
        <w:rPr>
          <w:color w:val="002657"/>
          <w:shd w:val="clear" w:color="auto" w:fill="FFFFFF"/>
        </w:rPr>
        <w:t xml:space="preserve">Sign up for a fun tutorial to build and program cutting edge, </w:t>
      </w:r>
      <w:proofErr w:type="spellStart"/>
      <w:r>
        <w:rPr>
          <w:color w:val="002657"/>
          <w:shd w:val="clear" w:color="auto" w:fill="FFFFFF"/>
        </w:rPr>
        <w:t>computerised</w:t>
      </w:r>
      <w:proofErr w:type="spellEnd"/>
      <w:r>
        <w:rPr>
          <w:color w:val="002657"/>
          <w:shd w:val="clear" w:color="auto" w:fill="FFFFFF"/>
        </w:rPr>
        <w:t xml:space="preserve"> robots that obey your every command</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DUPLO® VALLEY</w:t>
      </w:r>
    </w:p>
    <w:p w:rsidR="00A50463" w:rsidRDefault="00A50463" w:rsidP="00A50463">
      <w:pPr>
        <w:spacing w:before="300" w:after="150"/>
        <w:outlineLvl w:val="1"/>
        <w:rPr>
          <w:color w:val="002657"/>
          <w:shd w:val="clear" w:color="auto" w:fill="FFFFFF"/>
        </w:rPr>
      </w:pPr>
      <w:r>
        <w:rPr>
          <w:color w:val="002657"/>
          <w:shd w:val="clear" w:color="auto" w:fill="FFFFFF"/>
        </w:rPr>
        <w:t>Playground for toddlers and small children.</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THE DRAGON</w:t>
      </w:r>
    </w:p>
    <w:p w:rsidR="00A50463" w:rsidRDefault="00A50463" w:rsidP="00A50463">
      <w:pPr>
        <w:spacing w:before="300" w:after="150"/>
        <w:outlineLvl w:val="1"/>
        <w:rPr>
          <w:color w:val="002657"/>
          <w:shd w:val="clear" w:color="auto" w:fill="FFFFFF"/>
        </w:rPr>
      </w:pPr>
      <w:r>
        <w:rPr>
          <w:color w:val="002657"/>
          <w:shd w:val="clear" w:color="auto" w:fill="FFFFFF"/>
        </w:rPr>
        <w:lastRenderedPageBreak/>
        <w:t>Climb aboard the medieval Dragon coaster! Encounter twists and turns with a view of life behind the scenes in the enchanted King’s castle.</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DRAGON’S APPRENTICE</w:t>
      </w:r>
    </w:p>
    <w:p w:rsidR="00A50463" w:rsidRDefault="00A50463" w:rsidP="00A50463">
      <w:pPr>
        <w:spacing w:before="300" w:after="150"/>
        <w:outlineLvl w:val="1"/>
        <w:rPr>
          <w:color w:val="002657"/>
          <w:shd w:val="clear" w:color="auto" w:fill="FFFFFF"/>
        </w:rPr>
      </w:pPr>
      <w:r>
        <w:rPr>
          <w:color w:val="002657"/>
          <w:shd w:val="clear" w:color="auto" w:fill="FFFFFF"/>
        </w:rPr>
        <w:t>All the thrills of a rollercoaster for our younger guests so they too can experience the fun of the dragon.</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SUBMARINE ADVENTURE</w:t>
      </w:r>
    </w:p>
    <w:p w:rsidR="00A50463" w:rsidRDefault="00A50463" w:rsidP="00A50463">
      <w:pPr>
        <w:spacing w:before="300" w:after="150"/>
        <w:outlineLvl w:val="1"/>
        <w:rPr>
          <w:color w:val="002657"/>
          <w:shd w:val="clear" w:color="auto" w:fill="FFFFFF"/>
        </w:rPr>
      </w:pPr>
      <w:r>
        <w:rPr>
          <w:color w:val="002657"/>
          <w:shd w:val="clear" w:color="auto" w:fill="FFFFFF"/>
        </w:rPr>
        <w:t>Take the plunge in a LEGO® submarine and immerse yourself in a captivating underwater adventure for all the family.</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LOST KINGDOM ADVENTURE</w:t>
      </w:r>
    </w:p>
    <w:p w:rsidR="00A50463" w:rsidRDefault="00A50463" w:rsidP="00A50463">
      <w:pPr>
        <w:spacing w:before="300" w:after="150"/>
        <w:outlineLvl w:val="1"/>
        <w:rPr>
          <w:color w:val="002657"/>
          <w:shd w:val="clear" w:color="auto" w:fill="FFFFFF"/>
        </w:rPr>
      </w:pPr>
      <w:r>
        <w:rPr>
          <w:color w:val="002657"/>
          <w:shd w:val="clear" w:color="auto" w:fill="FFFFFF"/>
        </w:rPr>
        <w:t>Recover stolen treasure by blasting targets with laser guns as you ride through the Lost Kingdom. Skill and determination are the keys to a successful expedition.</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BEETLE BOUNCE</w:t>
      </w:r>
    </w:p>
    <w:p w:rsidR="00A50463" w:rsidRDefault="00A50463" w:rsidP="00A50463">
      <w:pPr>
        <w:spacing w:before="300" w:after="150"/>
        <w:outlineLvl w:val="1"/>
        <w:rPr>
          <w:color w:val="002657"/>
          <w:shd w:val="clear" w:color="auto" w:fill="FFFFFF"/>
        </w:rPr>
      </w:pPr>
      <w:r>
        <w:rPr>
          <w:color w:val="002657"/>
          <w:shd w:val="clear" w:color="auto" w:fill="FFFFFF"/>
        </w:rPr>
        <w:t>Boosting children to new heights, nearly 15 feet to be exact, as they are launched up to nearly touch the gigantic LEGO® beetle above them.</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WAVE RACERS</w:t>
      </w:r>
    </w:p>
    <w:p w:rsidR="00A50463" w:rsidRDefault="00A50463" w:rsidP="00A50463">
      <w:pPr>
        <w:spacing w:before="300" w:after="150"/>
        <w:outlineLvl w:val="1"/>
        <w:rPr>
          <w:color w:val="002657"/>
          <w:shd w:val="clear" w:color="auto" w:fill="FFFFFF"/>
        </w:rPr>
      </w:pPr>
      <w:r>
        <w:rPr>
          <w:color w:val="002657"/>
          <w:shd w:val="clear" w:color="auto" w:fill="FFFFFF"/>
        </w:rPr>
        <w:t>Power ski through the waves and dodge surprise water blasts triggered from spectator stations.</w:t>
      </w:r>
    </w:p>
    <w:p w:rsid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PHARAOH’S REVENGE</w:t>
      </w:r>
    </w:p>
    <w:p w:rsidR="00A50463" w:rsidRDefault="00A50463" w:rsidP="00A50463">
      <w:pPr>
        <w:spacing w:before="300" w:after="150"/>
        <w:outlineLvl w:val="1"/>
        <w:rPr>
          <w:color w:val="002657"/>
          <w:shd w:val="clear" w:color="auto" w:fill="FFFFFF"/>
        </w:rPr>
      </w:pPr>
      <w:r>
        <w:rPr>
          <w:color w:val="002657"/>
          <w:shd w:val="clear" w:color="auto" w:fill="FFFFFF"/>
        </w:rPr>
        <w:t>Children can fire thousands of foam balls at targets and each other in an oasis of fun.</w:t>
      </w:r>
    </w:p>
    <w:p w:rsidR="00A50463" w:rsidRDefault="00A50463" w:rsidP="00A50463">
      <w:pPr>
        <w:spacing w:before="300" w:after="150"/>
        <w:outlineLvl w:val="1"/>
        <w:rPr>
          <w:rFonts w:ascii="Georgia" w:hAnsi="Georgia"/>
          <w:b/>
          <w:sz w:val="32"/>
          <w:u w:val="single"/>
        </w:rPr>
      </w:pPr>
      <w:r w:rsidRPr="00A50463">
        <w:rPr>
          <w:rFonts w:ascii="Georgia" w:hAnsi="Georgia"/>
          <w:b/>
          <w:sz w:val="32"/>
          <w:u w:val="single"/>
        </w:rPr>
        <w:t>ATTRACTIONS</w:t>
      </w:r>
      <w:r>
        <w:rPr>
          <w:rFonts w:ascii="Georgia" w:hAnsi="Georgia"/>
          <w:b/>
          <w:sz w:val="32"/>
          <w:u w:val="single"/>
        </w:rPr>
        <w:t xml:space="preserve"> AT </w:t>
      </w:r>
      <w:proofErr w:type="gramStart"/>
      <w:r>
        <w:rPr>
          <w:rFonts w:ascii="Georgia" w:hAnsi="Georgia"/>
          <w:b/>
          <w:sz w:val="32"/>
          <w:u w:val="single"/>
        </w:rPr>
        <w:t>WATERPARK :</w:t>
      </w:r>
      <w:proofErr w:type="gramEnd"/>
      <w:r>
        <w:rPr>
          <w:rFonts w:ascii="Georgia" w:hAnsi="Georgia"/>
          <w:b/>
          <w:sz w:val="32"/>
          <w:u w:val="single"/>
        </w:rPr>
        <w:t xml:space="preserve"> </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BUILD-A-RAFT RIVER</w:t>
      </w:r>
    </w:p>
    <w:p w:rsidR="00A50463" w:rsidRDefault="00A50463" w:rsidP="00A50463">
      <w:pPr>
        <w:spacing w:before="300" w:after="150"/>
        <w:outlineLvl w:val="1"/>
        <w:rPr>
          <w:color w:val="002657"/>
          <w:shd w:val="clear" w:color="auto" w:fill="FFFFFF"/>
        </w:rPr>
      </w:pPr>
      <w:r>
        <w:rPr>
          <w:color w:val="002657"/>
          <w:shd w:val="clear" w:color="auto" w:fill="FFFFFF"/>
        </w:rPr>
        <w:t xml:space="preserve">A one-of-a-kind concept where kids </w:t>
      </w:r>
      <w:r>
        <w:rPr>
          <w:color w:val="002657"/>
          <w:shd w:val="clear" w:color="auto" w:fill="FFFFFF"/>
        </w:rPr>
        <w:t>customize</w:t>
      </w:r>
      <w:r>
        <w:rPr>
          <w:color w:val="002657"/>
          <w:shd w:val="clear" w:color="auto" w:fill="FFFFFF"/>
        </w:rPr>
        <w:t xml:space="preserve"> their own raft made of large soft LEGO® bricks before floating down a lazy river.</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DUPLO® SPLASH SAFARI</w:t>
      </w:r>
    </w:p>
    <w:p w:rsidR="00A50463" w:rsidRDefault="00A50463" w:rsidP="00A50463">
      <w:pPr>
        <w:spacing w:before="300" w:after="150"/>
        <w:outlineLvl w:val="1"/>
        <w:rPr>
          <w:color w:val="002657"/>
          <w:shd w:val="clear" w:color="auto" w:fill="FFFFFF"/>
        </w:rPr>
      </w:pPr>
      <w:r>
        <w:rPr>
          <w:color w:val="002657"/>
          <w:shd w:val="clear" w:color="auto" w:fill="FFFFFF"/>
        </w:rPr>
        <w:t>A water play area designed especially for toddlers, with four small slides and interactive LEGO® DUPLO® characters. Come and enjoy the most exciting</w:t>
      </w:r>
      <w:r>
        <w:rPr>
          <w:rStyle w:val="apple-converted-space"/>
          <w:color w:val="002657"/>
          <w:shd w:val="clear" w:color="auto" w:fill="FFFFFF"/>
        </w:rPr>
        <w:t> </w:t>
      </w:r>
      <w:r>
        <w:rPr>
          <w:rStyle w:val="Strong"/>
          <w:color w:val="002657"/>
          <w:shd w:val="clear" w:color="auto" w:fill="FFFFFF"/>
        </w:rPr>
        <w:t>theme park attractions</w:t>
      </w:r>
      <w:r>
        <w:rPr>
          <w:rStyle w:val="apple-converted-space"/>
          <w:color w:val="002657"/>
          <w:shd w:val="clear" w:color="auto" w:fill="FFFFFF"/>
        </w:rPr>
        <w:t> </w:t>
      </w:r>
      <w:r>
        <w:rPr>
          <w:color w:val="002657"/>
          <w:shd w:val="clear" w:color="auto" w:fill="FFFFFF"/>
        </w:rPr>
        <w:t>for kids.</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lastRenderedPageBreak/>
        <w:t>JOKER SOAKER</w:t>
      </w:r>
    </w:p>
    <w:p w:rsidR="00A50463" w:rsidRDefault="00A50463" w:rsidP="00A50463">
      <w:pPr>
        <w:spacing w:before="300" w:after="150"/>
        <w:outlineLvl w:val="1"/>
        <w:rPr>
          <w:color w:val="002657"/>
          <w:shd w:val="clear" w:color="auto" w:fill="FFFFFF"/>
        </w:rPr>
      </w:pPr>
      <w:r>
        <w:rPr>
          <w:color w:val="002657"/>
          <w:shd w:val="clear" w:color="auto" w:fill="FFFFFF"/>
        </w:rPr>
        <w:t>A fun, interactive playground with slides offering something for every family member. Wade in the pool or enjoy a torrential downpour from a 300-gallon bucket!</w:t>
      </w:r>
    </w:p>
    <w:p w:rsid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TWIN CHASERS</w:t>
      </w:r>
    </w:p>
    <w:p w:rsidR="00A50463" w:rsidRDefault="00A50463" w:rsidP="00A50463">
      <w:pPr>
        <w:spacing w:before="300" w:after="150"/>
        <w:outlineLvl w:val="1"/>
        <w:rPr>
          <w:color w:val="002657"/>
          <w:shd w:val="clear" w:color="auto" w:fill="FFFFFF"/>
        </w:rPr>
      </w:pPr>
      <w:r>
        <w:rPr>
          <w:color w:val="002657"/>
          <w:shd w:val="clear" w:color="auto" w:fill="FFFFFF"/>
        </w:rPr>
        <w:t>Race each other on these double body slides shooting you into a wading area below... Who will reach the bottom first?</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SPLASH OUT</w:t>
      </w:r>
    </w:p>
    <w:p w:rsidR="00A50463" w:rsidRDefault="00A50463" w:rsidP="00A50463">
      <w:pPr>
        <w:spacing w:before="300" w:after="150"/>
        <w:outlineLvl w:val="1"/>
        <w:rPr>
          <w:color w:val="002657"/>
          <w:shd w:val="clear" w:color="auto" w:fill="FFFFFF"/>
        </w:rPr>
      </w:pPr>
      <w:r>
        <w:rPr>
          <w:color w:val="002657"/>
          <w:shd w:val="clear" w:color="auto" w:fill="FFFFFF"/>
        </w:rPr>
        <w:t>Speed down the 60 foot drop of this open body slide and ‘splash out’ into the water below</w:t>
      </w:r>
    </w:p>
    <w:p w:rsid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RED RUSH</w:t>
      </w:r>
    </w:p>
    <w:p w:rsidR="00A50463" w:rsidRDefault="00A50463" w:rsidP="00A50463">
      <w:pPr>
        <w:spacing w:before="300" w:after="150"/>
        <w:outlineLvl w:val="1"/>
        <w:rPr>
          <w:color w:val="002657"/>
          <w:shd w:val="clear" w:color="auto" w:fill="FFFFFF"/>
        </w:rPr>
      </w:pPr>
      <w:r>
        <w:rPr>
          <w:color w:val="002657"/>
          <w:shd w:val="clear" w:color="auto" w:fill="FFFFFF"/>
        </w:rPr>
        <w:t>The whole family can ride together in a family-sized raft down a 312-foot-long curving track on an 11-foot in diameter half pipe.</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BUILD-A-BOAT</w:t>
      </w:r>
    </w:p>
    <w:p w:rsidR="00A50463" w:rsidRDefault="00A50463" w:rsidP="00A50463">
      <w:pPr>
        <w:spacing w:before="300" w:after="150"/>
        <w:outlineLvl w:val="1"/>
        <w:rPr>
          <w:color w:val="002657"/>
          <w:shd w:val="clear" w:color="auto" w:fill="FFFFFF"/>
        </w:rPr>
      </w:pPr>
      <w:r>
        <w:rPr>
          <w:color w:val="002657"/>
          <w:shd w:val="clear" w:color="auto" w:fill="FFFFFF"/>
        </w:rPr>
        <w:t>Families can build their own boats with LEGO® bricks in this outdoor building area and test them against the current.</w:t>
      </w:r>
    </w:p>
    <w:p w:rsid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LEGO® RACERS</w:t>
      </w:r>
    </w:p>
    <w:p w:rsidR="00A50463" w:rsidRDefault="00A50463" w:rsidP="00A50463">
      <w:pPr>
        <w:spacing w:before="300" w:after="150"/>
        <w:outlineLvl w:val="1"/>
        <w:rPr>
          <w:color w:val="002657"/>
          <w:shd w:val="clear" w:color="auto" w:fill="FFFFFF"/>
        </w:rPr>
      </w:pPr>
      <w:r>
        <w:rPr>
          <w:color w:val="002657"/>
          <w:shd w:val="clear" w:color="auto" w:fill="FFFFFF"/>
        </w:rPr>
        <w:t>This exhilarating ride consists of six mat slides where you can race against your friends. But be warned, it sure is wet and wild!</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LEGO® WAVE POOL</w:t>
      </w:r>
    </w:p>
    <w:p w:rsidR="00A50463" w:rsidRDefault="00A50463" w:rsidP="00A50463">
      <w:pPr>
        <w:spacing w:before="300" w:after="150"/>
        <w:outlineLvl w:val="1"/>
        <w:rPr>
          <w:color w:val="002657"/>
          <w:shd w:val="clear" w:color="auto" w:fill="FFFFFF"/>
        </w:rPr>
      </w:pPr>
      <w:r>
        <w:rPr>
          <w:color w:val="002657"/>
          <w:shd w:val="clear" w:color="auto" w:fill="FFFFFF"/>
        </w:rPr>
        <w:t>Catch a gentle wave or simply cool off in this perfectly sized wave pool where the waves are safe enough for the whole family to enjoy.</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TWIST ‘N’ SPIN</w:t>
      </w:r>
    </w:p>
    <w:p w:rsidR="00A50463" w:rsidRDefault="00A50463" w:rsidP="00A50463">
      <w:pPr>
        <w:spacing w:before="300" w:after="150"/>
        <w:outlineLvl w:val="1"/>
        <w:rPr>
          <w:color w:val="002657"/>
          <w:shd w:val="clear" w:color="auto" w:fill="FFFFFF"/>
        </w:rPr>
      </w:pPr>
      <w:r>
        <w:rPr>
          <w:color w:val="002657"/>
          <w:shd w:val="clear" w:color="auto" w:fill="FFFFFF"/>
        </w:rPr>
        <w:t>Spin down the slide on your own - or with a friend - on this double tube and enjoy endless twists and turns</w:t>
      </w:r>
      <w:r>
        <w:rPr>
          <w:color w:val="002657"/>
          <w:shd w:val="clear" w:color="auto" w:fill="FFFFFF"/>
        </w:rPr>
        <w:t>.</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sidRPr="00A50463">
        <w:rPr>
          <w:rFonts w:ascii="Times New Roman" w:eastAsia="Times New Roman" w:hAnsi="Times New Roman" w:cs="Times New Roman"/>
          <w:caps/>
          <w:color w:val="6E6E6E"/>
          <w:sz w:val="36"/>
          <w:szCs w:val="36"/>
          <w:lang w:val="en-GB" w:eastAsia="en-GB"/>
        </w:rPr>
        <w:t>WAVE RIDER</w:t>
      </w:r>
    </w:p>
    <w:p w:rsidR="00A50463" w:rsidRPr="00A50463" w:rsidRDefault="00A50463" w:rsidP="00A50463">
      <w:pPr>
        <w:spacing w:before="300" w:after="150"/>
        <w:outlineLvl w:val="1"/>
        <w:rPr>
          <w:rFonts w:ascii="Times New Roman" w:eastAsia="Times New Roman" w:hAnsi="Times New Roman" w:cs="Times New Roman"/>
          <w:caps/>
          <w:color w:val="6E6E6E"/>
          <w:sz w:val="36"/>
          <w:szCs w:val="36"/>
          <w:lang w:val="en-GB" w:eastAsia="en-GB"/>
        </w:rPr>
      </w:pPr>
      <w:r>
        <w:rPr>
          <w:color w:val="002657"/>
          <w:shd w:val="clear" w:color="auto" w:fill="FFFFFF"/>
        </w:rPr>
        <w:lastRenderedPageBreak/>
        <w:t>Zoom your way 240 feet down this open body slide, straight into the water below.</w:t>
      </w:r>
      <w:bookmarkStart w:id="0" w:name="_GoBack"/>
      <w:bookmarkEnd w:id="0"/>
    </w:p>
    <w:sectPr w:rsidR="00A50463" w:rsidRPr="00A504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E2D" w:rsidRDefault="00A26E2D" w:rsidP="00A50463">
      <w:r>
        <w:separator/>
      </w:r>
    </w:p>
  </w:endnote>
  <w:endnote w:type="continuationSeparator" w:id="0">
    <w:p w:rsidR="00A26E2D" w:rsidRDefault="00A26E2D" w:rsidP="00A5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roman"/>
    <w:pitch w:val="variable"/>
    <w:sig w:usb0="8000008F" w:usb1="10002048" w:usb2="00000000" w:usb3="00000000" w:csb0="800001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E2D" w:rsidRDefault="00A26E2D" w:rsidP="00A50463">
      <w:r>
        <w:separator/>
      </w:r>
    </w:p>
  </w:footnote>
  <w:footnote w:type="continuationSeparator" w:id="0">
    <w:p w:rsidR="00A26E2D" w:rsidRDefault="00A26E2D" w:rsidP="00A50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wNzM2NjA2sjA2NDRR0lEKTi0uzszPAykwrAUAI1NPxSwAAAA="/>
  </w:docVars>
  <w:rsids>
    <w:rsidRoot w:val="00A50463"/>
    <w:rsid w:val="00645252"/>
    <w:rsid w:val="006D3D74"/>
    <w:rsid w:val="00A26E2D"/>
    <w:rsid w:val="00A50463"/>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0A9BB-ECCB-43C7-B89D-681A9CE4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customStyle="1" w:styleId="apple-converted-space">
    <w:name w:val="apple-converted-space"/>
    <w:basedOn w:val="DefaultParagraphFont"/>
    <w:rsid w:val="00A5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7562">
      <w:bodyDiv w:val="1"/>
      <w:marLeft w:val="0"/>
      <w:marRight w:val="0"/>
      <w:marTop w:val="0"/>
      <w:marBottom w:val="0"/>
      <w:divBdr>
        <w:top w:val="none" w:sz="0" w:space="0" w:color="auto"/>
        <w:left w:val="none" w:sz="0" w:space="0" w:color="auto"/>
        <w:bottom w:val="none" w:sz="0" w:space="0" w:color="auto"/>
        <w:right w:val="none" w:sz="0" w:space="0" w:color="auto"/>
      </w:divBdr>
    </w:div>
    <w:div w:id="129061344">
      <w:bodyDiv w:val="1"/>
      <w:marLeft w:val="0"/>
      <w:marRight w:val="0"/>
      <w:marTop w:val="0"/>
      <w:marBottom w:val="0"/>
      <w:divBdr>
        <w:top w:val="none" w:sz="0" w:space="0" w:color="auto"/>
        <w:left w:val="none" w:sz="0" w:space="0" w:color="auto"/>
        <w:bottom w:val="none" w:sz="0" w:space="0" w:color="auto"/>
        <w:right w:val="none" w:sz="0" w:space="0" w:color="auto"/>
      </w:divBdr>
    </w:div>
    <w:div w:id="182209540">
      <w:bodyDiv w:val="1"/>
      <w:marLeft w:val="0"/>
      <w:marRight w:val="0"/>
      <w:marTop w:val="0"/>
      <w:marBottom w:val="0"/>
      <w:divBdr>
        <w:top w:val="none" w:sz="0" w:space="0" w:color="auto"/>
        <w:left w:val="none" w:sz="0" w:space="0" w:color="auto"/>
        <w:bottom w:val="none" w:sz="0" w:space="0" w:color="auto"/>
        <w:right w:val="none" w:sz="0" w:space="0" w:color="auto"/>
      </w:divBdr>
    </w:div>
    <w:div w:id="223104772">
      <w:bodyDiv w:val="1"/>
      <w:marLeft w:val="0"/>
      <w:marRight w:val="0"/>
      <w:marTop w:val="0"/>
      <w:marBottom w:val="0"/>
      <w:divBdr>
        <w:top w:val="none" w:sz="0" w:space="0" w:color="auto"/>
        <w:left w:val="none" w:sz="0" w:space="0" w:color="auto"/>
        <w:bottom w:val="none" w:sz="0" w:space="0" w:color="auto"/>
        <w:right w:val="none" w:sz="0" w:space="0" w:color="auto"/>
      </w:divBdr>
    </w:div>
    <w:div w:id="230508224">
      <w:bodyDiv w:val="1"/>
      <w:marLeft w:val="0"/>
      <w:marRight w:val="0"/>
      <w:marTop w:val="0"/>
      <w:marBottom w:val="0"/>
      <w:divBdr>
        <w:top w:val="none" w:sz="0" w:space="0" w:color="auto"/>
        <w:left w:val="none" w:sz="0" w:space="0" w:color="auto"/>
        <w:bottom w:val="none" w:sz="0" w:space="0" w:color="auto"/>
        <w:right w:val="none" w:sz="0" w:space="0" w:color="auto"/>
      </w:divBdr>
    </w:div>
    <w:div w:id="244922088">
      <w:bodyDiv w:val="1"/>
      <w:marLeft w:val="0"/>
      <w:marRight w:val="0"/>
      <w:marTop w:val="0"/>
      <w:marBottom w:val="0"/>
      <w:divBdr>
        <w:top w:val="none" w:sz="0" w:space="0" w:color="auto"/>
        <w:left w:val="none" w:sz="0" w:space="0" w:color="auto"/>
        <w:bottom w:val="none" w:sz="0" w:space="0" w:color="auto"/>
        <w:right w:val="none" w:sz="0" w:space="0" w:color="auto"/>
      </w:divBdr>
    </w:div>
    <w:div w:id="261493455">
      <w:bodyDiv w:val="1"/>
      <w:marLeft w:val="0"/>
      <w:marRight w:val="0"/>
      <w:marTop w:val="0"/>
      <w:marBottom w:val="0"/>
      <w:divBdr>
        <w:top w:val="none" w:sz="0" w:space="0" w:color="auto"/>
        <w:left w:val="none" w:sz="0" w:space="0" w:color="auto"/>
        <w:bottom w:val="none" w:sz="0" w:space="0" w:color="auto"/>
        <w:right w:val="none" w:sz="0" w:space="0" w:color="auto"/>
      </w:divBdr>
    </w:div>
    <w:div w:id="349068942">
      <w:bodyDiv w:val="1"/>
      <w:marLeft w:val="0"/>
      <w:marRight w:val="0"/>
      <w:marTop w:val="0"/>
      <w:marBottom w:val="0"/>
      <w:divBdr>
        <w:top w:val="none" w:sz="0" w:space="0" w:color="auto"/>
        <w:left w:val="none" w:sz="0" w:space="0" w:color="auto"/>
        <w:bottom w:val="none" w:sz="0" w:space="0" w:color="auto"/>
        <w:right w:val="none" w:sz="0" w:space="0" w:color="auto"/>
      </w:divBdr>
    </w:div>
    <w:div w:id="414203007">
      <w:bodyDiv w:val="1"/>
      <w:marLeft w:val="0"/>
      <w:marRight w:val="0"/>
      <w:marTop w:val="0"/>
      <w:marBottom w:val="0"/>
      <w:divBdr>
        <w:top w:val="none" w:sz="0" w:space="0" w:color="auto"/>
        <w:left w:val="none" w:sz="0" w:space="0" w:color="auto"/>
        <w:bottom w:val="none" w:sz="0" w:space="0" w:color="auto"/>
        <w:right w:val="none" w:sz="0" w:space="0" w:color="auto"/>
      </w:divBdr>
    </w:div>
    <w:div w:id="426393568">
      <w:bodyDiv w:val="1"/>
      <w:marLeft w:val="0"/>
      <w:marRight w:val="0"/>
      <w:marTop w:val="0"/>
      <w:marBottom w:val="0"/>
      <w:divBdr>
        <w:top w:val="none" w:sz="0" w:space="0" w:color="auto"/>
        <w:left w:val="none" w:sz="0" w:space="0" w:color="auto"/>
        <w:bottom w:val="none" w:sz="0" w:space="0" w:color="auto"/>
        <w:right w:val="none" w:sz="0" w:space="0" w:color="auto"/>
      </w:divBdr>
    </w:div>
    <w:div w:id="438140644">
      <w:bodyDiv w:val="1"/>
      <w:marLeft w:val="0"/>
      <w:marRight w:val="0"/>
      <w:marTop w:val="0"/>
      <w:marBottom w:val="0"/>
      <w:divBdr>
        <w:top w:val="none" w:sz="0" w:space="0" w:color="auto"/>
        <w:left w:val="none" w:sz="0" w:space="0" w:color="auto"/>
        <w:bottom w:val="none" w:sz="0" w:space="0" w:color="auto"/>
        <w:right w:val="none" w:sz="0" w:space="0" w:color="auto"/>
      </w:divBdr>
    </w:div>
    <w:div w:id="461701847">
      <w:bodyDiv w:val="1"/>
      <w:marLeft w:val="0"/>
      <w:marRight w:val="0"/>
      <w:marTop w:val="0"/>
      <w:marBottom w:val="0"/>
      <w:divBdr>
        <w:top w:val="none" w:sz="0" w:space="0" w:color="auto"/>
        <w:left w:val="none" w:sz="0" w:space="0" w:color="auto"/>
        <w:bottom w:val="none" w:sz="0" w:space="0" w:color="auto"/>
        <w:right w:val="none" w:sz="0" w:space="0" w:color="auto"/>
      </w:divBdr>
    </w:div>
    <w:div w:id="490564089">
      <w:bodyDiv w:val="1"/>
      <w:marLeft w:val="0"/>
      <w:marRight w:val="0"/>
      <w:marTop w:val="0"/>
      <w:marBottom w:val="0"/>
      <w:divBdr>
        <w:top w:val="none" w:sz="0" w:space="0" w:color="auto"/>
        <w:left w:val="none" w:sz="0" w:space="0" w:color="auto"/>
        <w:bottom w:val="none" w:sz="0" w:space="0" w:color="auto"/>
        <w:right w:val="none" w:sz="0" w:space="0" w:color="auto"/>
      </w:divBdr>
    </w:div>
    <w:div w:id="549810107">
      <w:bodyDiv w:val="1"/>
      <w:marLeft w:val="0"/>
      <w:marRight w:val="0"/>
      <w:marTop w:val="0"/>
      <w:marBottom w:val="0"/>
      <w:divBdr>
        <w:top w:val="none" w:sz="0" w:space="0" w:color="auto"/>
        <w:left w:val="none" w:sz="0" w:space="0" w:color="auto"/>
        <w:bottom w:val="none" w:sz="0" w:space="0" w:color="auto"/>
        <w:right w:val="none" w:sz="0" w:space="0" w:color="auto"/>
      </w:divBdr>
    </w:div>
    <w:div w:id="557472753">
      <w:bodyDiv w:val="1"/>
      <w:marLeft w:val="0"/>
      <w:marRight w:val="0"/>
      <w:marTop w:val="0"/>
      <w:marBottom w:val="0"/>
      <w:divBdr>
        <w:top w:val="none" w:sz="0" w:space="0" w:color="auto"/>
        <w:left w:val="none" w:sz="0" w:space="0" w:color="auto"/>
        <w:bottom w:val="none" w:sz="0" w:space="0" w:color="auto"/>
        <w:right w:val="none" w:sz="0" w:space="0" w:color="auto"/>
      </w:divBdr>
    </w:div>
    <w:div w:id="595359097">
      <w:bodyDiv w:val="1"/>
      <w:marLeft w:val="0"/>
      <w:marRight w:val="0"/>
      <w:marTop w:val="0"/>
      <w:marBottom w:val="0"/>
      <w:divBdr>
        <w:top w:val="none" w:sz="0" w:space="0" w:color="auto"/>
        <w:left w:val="none" w:sz="0" w:space="0" w:color="auto"/>
        <w:bottom w:val="none" w:sz="0" w:space="0" w:color="auto"/>
        <w:right w:val="none" w:sz="0" w:space="0" w:color="auto"/>
      </w:divBdr>
    </w:div>
    <w:div w:id="624504792">
      <w:bodyDiv w:val="1"/>
      <w:marLeft w:val="0"/>
      <w:marRight w:val="0"/>
      <w:marTop w:val="0"/>
      <w:marBottom w:val="0"/>
      <w:divBdr>
        <w:top w:val="none" w:sz="0" w:space="0" w:color="auto"/>
        <w:left w:val="none" w:sz="0" w:space="0" w:color="auto"/>
        <w:bottom w:val="none" w:sz="0" w:space="0" w:color="auto"/>
        <w:right w:val="none" w:sz="0" w:space="0" w:color="auto"/>
      </w:divBdr>
    </w:div>
    <w:div w:id="659431142">
      <w:bodyDiv w:val="1"/>
      <w:marLeft w:val="0"/>
      <w:marRight w:val="0"/>
      <w:marTop w:val="0"/>
      <w:marBottom w:val="0"/>
      <w:divBdr>
        <w:top w:val="none" w:sz="0" w:space="0" w:color="auto"/>
        <w:left w:val="none" w:sz="0" w:space="0" w:color="auto"/>
        <w:bottom w:val="none" w:sz="0" w:space="0" w:color="auto"/>
        <w:right w:val="none" w:sz="0" w:space="0" w:color="auto"/>
      </w:divBdr>
    </w:div>
    <w:div w:id="770584244">
      <w:bodyDiv w:val="1"/>
      <w:marLeft w:val="0"/>
      <w:marRight w:val="0"/>
      <w:marTop w:val="0"/>
      <w:marBottom w:val="0"/>
      <w:divBdr>
        <w:top w:val="none" w:sz="0" w:space="0" w:color="auto"/>
        <w:left w:val="none" w:sz="0" w:space="0" w:color="auto"/>
        <w:bottom w:val="none" w:sz="0" w:space="0" w:color="auto"/>
        <w:right w:val="none" w:sz="0" w:space="0" w:color="auto"/>
      </w:divBdr>
    </w:div>
    <w:div w:id="1024550571">
      <w:bodyDiv w:val="1"/>
      <w:marLeft w:val="0"/>
      <w:marRight w:val="0"/>
      <w:marTop w:val="0"/>
      <w:marBottom w:val="0"/>
      <w:divBdr>
        <w:top w:val="none" w:sz="0" w:space="0" w:color="auto"/>
        <w:left w:val="none" w:sz="0" w:space="0" w:color="auto"/>
        <w:bottom w:val="none" w:sz="0" w:space="0" w:color="auto"/>
        <w:right w:val="none" w:sz="0" w:space="0" w:color="auto"/>
      </w:divBdr>
    </w:div>
    <w:div w:id="1030835816">
      <w:bodyDiv w:val="1"/>
      <w:marLeft w:val="0"/>
      <w:marRight w:val="0"/>
      <w:marTop w:val="0"/>
      <w:marBottom w:val="0"/>
      <w:divBdr>
        <w:top w:val="none" w:sz="0" w:space="0" w:color="auto"/>
        <w:left w:val="none" w:sz="0" w:space="0" w:color="auto"/>
        <w:bottom w:val="none" w:sz="0" w:space="0" w:color="auto"/>
        <w:right w:val="none" w:sz="0" w:space="0" w:color="auto"/>
      </w:divBdr>
    </w:div>
    <w:div w:id="1039092630">
      <w:bodyDiv w:val="1"/>
      <w:marLeft w:val="0"/>
      <w:marRight w:val="0"/>
      <w:marTop w:val="0"/>
      <w:marBottom w:val="0"/>
      <w:divBdr>
        <w:top w:val="none" w:sz="0" w:space="0" w:color="auto"/>
        <w:left w:val="none" w:sz="0" w:space="0" w:color="auto"/>
        <w:bottom w:val="none" w:sz="0" w:space="0" w:color="auto"/>
        <w:right w:val="none" w:sz="0" w:space="0" w:color="auto"/>
      </w:divBdr>
    </w:div>
    <w:div w:id="1041514295">
      <w:bodyDiv w:val="1"/>
      <w:marLeft w:val="0"/>
      <w:marRight w:val="0"/>
      <w:marTop w:val="0"/>
      <w:marBottom w:val="0"/>
      <w:divBdr>
        <w:top w:val="none" w:sz="0" w:space="0" w:color="auto"/>
        <w:left w:val="none" w:sz="0" w:space="0" w:color="auto"/>
        <w:bottom w:val="none" w:sz="0" w:space="0" w:color="auto"/>
        <w:right w:val="none" w:sz="0" w:space="0" w:color="auto"/>
      </w:divBdr>
    </w:div>
    <w:div w:id="1098060613">
      <w:bodyDiv w:val="1"/>
      <w:marLeft w:val="0"/>
      <w:marRight w:val="0"/>
      <w:marTop w:val="0"/>
      <w:marBottom w:val="0"/>
      <w:divBdr>
        <w:top w:val="none" w:sz="0" w:space="0" w:color="auto"/>
        <w:left w:val="none" w:sz="0" w:space="0" w:color="auto"/>
        <w:bottom w:val="none" w:sz="0" w:space="0" w:color="auto"/>
        <w:right w:val="none" w:sz="0" w:space="0" w:color="auto"/>
      </w:divBdr>
    </w:div>
    <w:div w:id="1116295495">
      <w:bodyDiv w:val="1"/>
      <w:marLeft w:val="0"/>
      <w:marRight w:val="0"/>
      <w:marTop w:val="0"/>
      <w:marBottom w:val="0"/>
      <w:divBdr>
        <w:top w:val="none" w:sz="0" w:space="0" w:color="auto"/>
        <w:left w:val="none" w:sz="0" w:space="0" w:color="auto"/>
        <w:bottom w:val="none" w:sz="0" w:space="0" w:color="auto"/>
        <w:right w:val="none" w:sz="0" w:space="0" w:color="auto"/>
      </w:divBdr>
    </w:div>
    <w:div w:id="1178732006">
      <w:bodyDiv w:val="1"/>
      <w:marLeft w:val="0"/>
      <w:marRight w:val="0"/>
      <w:marTop w:val="0"/>
      <w:marBottom w:val="0"/>
      <w:divBdr>
        <w:top w:val="none" w:sz="0" w:space="0" w:color="auto"/>
        <w:left w:val="none" w:sz="0" w:space="0" w:color="auto"/>
        <w:bottom w:val="none" w:sz="0" w:space="0" w:color="auto"/>
        <w:right w:val="none" w:sz="0" w:space="0" w:color="auto"/>
      </w:divBdr>
    </w:div>
    <w:div w:id="1240168148">
      <w:bodyDiv w:val="1"/>
      <w:marLeft w:val="0"/>
      <w:marRight w:val="0"/>
      <w:marTop w:val="0"/>
      <w:marBottom w:val="0"/>
      <w:divBdr>
        <w:top w:val="none" w:sz="0" w:space="0" w:color="auto"/>
        <w:left w:val="none" w:sz="0" w:space="0" w:color="auto"/>
        <w:bottom w:val="none" w:sz="0" w:space="0" w:color="auto"/>
        <w:right w:val="none" w:sz="0" w:space="0" w:color="auto"/>
      </w:divBdr>
    </w:div>
    <w:div w:id="1281377133">
      <w:bodyDiv w:val="1"/>
      <w:marLeft w:val="0"/>
      <w:marRight w:val="0"/>
      <w:marTop w:val="0"/>
      <w:marBottom w:val="0"/>
      <w:divBdr>
        <w:top w:val="none" w:sz="0" w:space="0" w:color="auto"/>
        <w:left w:val="none" w:sz="0" w:space="0" w:color="auto"/>
        <w:bottom w:val="none" w:sz="0" w:space="0" w:color="auto"/>
        <w:right w:val="none" w:sz="0" w:space="0" w:color="auto"/>
      </w:divBdr>
    </w:div>
    <w:div w:id="1285963312">
      <w:bodyDiv w:val="1"/>
      <w:marLeft w:val="0"/>
      <w:marRight w:val="0"/>
      <w:marTop w:val="0"/>
      <w:marBottom w:val="0"/>
      <w:divBdr>
        <w:top w:val="none" w:sz="0" w:space="0" w:color="auto"/>
        <w:left w:val="none" w:sz="0" w:space="0" w:color="auto"/>
        <w:bottom w:val="none" w:sz="0" w:space="0" w:color="auto"/>
        <w:right w:val="none" w:sz="0" w:space="0" w:color="auto"/>
      </w:divBdr>
    </w:div>
    <w:div w:id="1304772250">
      <w:bodyDiv w:val="1"/>
      <w:marLeft w:val="0"/>
      <w:marRight w:val="0"/>
      <w:marTop w:val="0"/>
      <w:marBottom w:val="0"/>
      <w:divBdr>
        <w:top w:val="none" w:sz="0" w:space="0" w:color="auto"/>
        <w:left w:val="none" w:sz="0" w:space="0" w:color="auto"/>
        <w:bottom w:val="none" w:sz="0" w:space="0" w:color="auto"/>
        <w:right w:val="none" w:sz="0" w:space="0" w:color="auto"/>
      </w:divBdr>
    </w:div>
    <w:div w:id="1331719072">
      <w:bodyDiv w:val="1"/>
      <w:marLeft w:val="0"/>
      <w:marRight w:val="0"/>
      <w:marTop w:val="0"/>
      <w:marBottom w:val="0"/>
      <w:divBdr>
        <w:top w:val="none" w:sz="0" w:space="0" w:color="auto"/>
        <w:left w:val="none" w:sz="0" w:space="0" w:color="auto"/>
        <w:bottom w:val="none" w:sz="0" w:space="0" w:color="auto"/>
        <w:right w:val="none" w:sz="0" w:space="0" w:color="auto"/>
      </w:divBdr>
    </w:div>
    <w:div w:id="1343514310">
      <w:bodyDiv w:val="1"/>
      <w:marLeft w:val="0"/>
      <w:marRight w:val="0"/>
      <w:marTop w:val="0"/>
      <w:marBottom w:val="0"/>
      <w:divBdr>
        <w:top w:val="none" w:sz="0" w:space="0" w:color="auto"/>
        <w:left w:val="none" w:sz="0" w:space="0" w:color="auto"/>
        <w:bottom w:val="none" w:sz="0" w:space="0" w:color="auto"/>
        <w:right w:val="none" w:sz="0" w:space="0" w:color="auto"/>
      </w:divBdr>
    </w:div>
    <w:div w:id="1355185796">
      <w:bodyDiv w:val="1"/>
      <w:marLeft w:val="0"/>
      <w:marRight w:val="0"/>
      <w:marTop w:val="0"/>
      <w:marBottom w:val="0"/>
      <w:divBdr>
        <w:top w:val="none" w:sz="0" w:space="0" w:color="auto"/>
        <w:left w:val="none" w:sz="0" w:space="0" w:color="auto"/>
        <w:bottom w:val="none" w:sz="0" w:space="0" w:color="auto"/>
        <w:right w:val="none" w:sz="0" w:space="0" w:color="auto"/>
      </w:divBdr>
    </w:div>
    <w:div w:id="1392196514">
      <w:bodyDiv w:val="1"/>
      <w:marLeft w:val="0"/>
      <w:marRight w:val="0"/>
      <w:marTop w:val="0"/>
      <w:marBottom w:val="0"/>
      <w:divBdr>
        <w:top w:val="none" w:sz="0" w:space="0" w:color="auto"/>
        <w:left w:val="none" w:sz="0" w:space="0" w:color="auto"/>
        <w:bottom w:val="none" w:sz="0" w:space="0" w:color="auto"/>
        <w:right w:val="none" w:sz="0" w:space="0" w:color="auto"/>
      </w:divBdr>
    </w:div>
    <w:div w:id="1647080179">
      <w:bodyDiv w:val="1"/>
      <w:marLeft w:val="0"/>
      <w:marRight w:val="0"/>
      <w:marTop w:val="0"/>
      <w:marBottom w:val="0"/>
      <w:divBdr>
        <w:top w:val="none" w:sz="0" w:space="0" w:color="auto"/>
        <w:left w:val="none" w:sz="0" w:space="0" w:color="auto"/>
        <w:bottom w:val="none" w:sz="0" w:space="0" w:color="auto"/>
        <w:right w:val="none" w:sz="0" w:space="0" w:color="auto"/>
      </w:divBdr>
    </w:div>
    <w:div w:id="1860699844">
      <w:bodyDiv w:val="1"/>
      <w:marLeft w:val="0"/>
      <w:marRight w:val="0"/>
      <w:marTop w:val="0"/>
      <w:marBottom w:val="0"/>
      <w:divBdr>
        <w:top w:val="none" w:sz="0" w:space="0" w:color="auto"/>
        <w:left w:val="none" w:sz="0" w:space="0" w:color="auto"/>
        <w:bottom w:val="none" w:sz="0" w:space="0" w:color="auto"/>
        <w:right w:val="none" w:sz="0" w:space="0" w:color="auto"/>
      </w:divBdr>
    </w:div>
    <w:div w:id="1917667455">
      <w:bodyDiv w:val="1"/>
      <w:marLeft w:val="0"/>
      <w:marRight w:val="0"/>
      <w:marTop w:val="0"/>
      <w:marBottom w:val="0"/>
      <w:divBdr>
        <w:top w:val="none" w:sz="0" w:space="0" w:color="auto"/>
        <w:left w:val="none" w:sz="0" w:space="0" w:color="auto"/>
        <w:bottom w:val="none" w:sz="0" w:space="0" w:color="auto"/>
        <w:right w:val="none" w:sz="0" w:space="0" w:color="auto"/>
      </w:divBdr>
    </w:div>
    <w:div w:id="1966738663">
      <w:bodyDiv w:val="1"/>
      <w:marLeft w:val="0"/>
      <w:marRight w:val="0"/>
      <w:marTop w:val="0"/>
      <w:marBottom w:val="0"/>
      <w:divBdr>
        <w:top w:val="none" w:sz="0" w:space="0" w:color="auto"/>
        <w:left w:val="none" w:sz="0" w:space="0" w:color="auto"/>
        <w:bottom w:val="none" w:sz="0" w:space="0" w:color="auto"/>
        <w:right w:val="none" w:sz="0" w:space="0" w:color="auto"/>
      </w:divBdr>
    </w:div>
    <w:div w:id="2121025224">
      <w:bodyDiv w:val="1"/>
      <w:marLeft w:val="0"/>
      <w:marRight w:val="0"/>
      <w:marTop w:val="0"/>
      <w:marBottom w:val="0"/>
      <w:divBdr>
        <w:top w:val="none" w:sz="0" w:space="0" w:color="auto"/>
        <w:left w:val="none" w:sz="0" w:space="0" w:color="auto"/>
        <w:bottom w:val="none" w:sz="0" w:space="0" w:color="auto"/>
        <w:right w:val="none" w:sz="0" w:space="0" w:color="auto"/>
      </w:divBdr>
    </w:div>
    <w:div w:id="2143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21</TotalTime>
  <Pages>6</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2016-10-16T07:25:00Z</dcterms:created>
  <dcterms:modified xsi:type="dcterms:W3CDTF">2016-10-16T07:46:00Z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